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Tahoma"/>
          <w:sz w:val="36"/>
          <w:szCs w:val="36"/>
        </w:rPr>
      </w:pPr>
      <w:proofErr w:type="spellStart"/>
      <w:r w:rsidRPr="00485696">
        <w:rPr>
          <w:rFonts w:ascii="Times" w:hAnsi="Times" w:cs="Arial"/>
          <w:b/>
          <w:bCs/>
          <w:sz w:val="36"/>
          <w:szCs w:val="36"/>
        </w:rPr>
        <w:t>Sumra</w:t>
      </w:r>
      <w:proofErr w:type="spellEnd"/>
      <w:r w:rsidRPr="00485696">
        <w:rPr>
          <w:rFonts w:ascii="Times" w:hAnsi="Times" w:cs="Arial"/>
          <w:b/>
          <w:bCs/>
          <w:sz w:val="36"/>
          <w:szCs w:val="36"/>
        </w:rPr>
        <w:t xml:space="preserve"> </w:t>
      </w:r>
      <w:proofErr w:type="spellStart"/>
      <w:r w:rsidRPr="00485696">
        <w:rPr>
          <w:rFonts w:ascii="Times" w:hAnsi="Times" w:cs="Arial"/>
          <w:b/>
          <w:bCs/>
          <w:sz w:val="36"/>
          <w:szCs w:val="36"/>
        </w:rPr>
        <w:t>Peeran</w:t>
      </w:r>
      <w:proofErr w:type="spellEnd"/>
      <w:r w:rsidRPr="00485696">
        <w:rPr>
          <w:rFonts w:ascii="Times" w:hAnsi="Times" w:cs="Arial"/>
          <w:sz w:val="36"/>
          <w:szCs w:val="36"/>
        </w:rPr>
        <w:t> </w:t>
      </w:r>
    </w:p>
    <w:p w:rsidR="002F7450" w:rsidRDefault="002F7450" w:rsidP="006A3880">
      <w:pPr>
        <w:widowControl w:val="0"/>
        <w:autoSpaceDE w:val="0"/>
        <w:autoSpaceDN w:val="0"/>
        <w:adjustRightInd w:val="0"/>
        <w:rPr>
          <w:rFonts w:ascii="Times" w:hAnsi="Times" w:cs="Arial"/>
          <w:b/>
          <w:bCs/>
        </w:rPr>
      </w:pPr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r w:rsidRPr="00485696">
        <w:rPr>
          <w:rFonts w:ascii="Times" w:hAnsi="Times" w:cs="Arial"/>
          <w:b/>
          <w:bCs/>
        </w:rPr>
        <w:t xml:space="preserve">Email: </w:t>
      </w:r>
      <w:hyperlink r:id="rId5" w:history="1">
        <w:r w:rsidRPr="00485696">
          <w:rPr>
            <w:rFonts w:ascii="Times" w:hAnsi="Times" w:cs="Arial"/>
            <w:b/>
            <w:bCs/>
            <w:color w:val="0000E9"/>
            <w:u w:val="single" w:color="0000E9"/>
          </w:rPr>
          <w:t>sumra_p@hotmail.com</w:t>
        </w:r>
      </w:hyperlink>
      <w:r w:rsidRPr="00485696">
        <w:rPr>
          <w:rFonts w:ascii="Times" w:hAnsi="Times" w:cs="Calibri"/>
        </w:rPr>
        <w:t> </w:t>
      </w:r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r w:rsidRPr="00485696">
        <w:rPr>
          <w:rFonts w:ascii="Times" w:hAnsi="Times" w:cs="Arial"/>
          <w:b/>
          <w:bCs/>
        </w:rPr>
        <w:t>Mobile:</w:t>
      </w:r>
      <w:r w:rsidRPr="00485696">
        <w:rPr>
          <w:rFonts w:ascii="Times" w:hAnsi="Times" w:cs="Arial"/>
        </w:rPr>
        <w:t> </w:t>
      </w:r>
      <w:r w:rsidR="002F7450">
        <w:rPr>
          <w:rFonts w:ascii="Times" w:hAnsi="Times" w:cs="Arial"/>
        </w:rPr>
        <w:t>03352575733-</w:t>
      </w:r>
      <w:r w:rsidR="00AE1236">
        <w:rPr>
          <w:rFonts w:ascii="Times" w:hAnsi="Times" w:cs="Arial"/>
        </w:rPr>
        <w:t>03342611677</w:t>
      </w:r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Arial"/>
          <w:b/>
          <w:bCs/>
        </w:rPr>
      </w:pPr>
      <w:r w:rsidRPr="00485696">
        <w:rPr>
          <w:rFonts w:ascii="Times" w:hAnsi="Times" w:cs="Arial"/>
          <w:b/>
          <w:bCs/>
        </w:rPr>
        <w:t>_________________________________________________</w:t>
      </w:r>
      <w:r w:rsidR="008145AE" w:rsidRPr="00485696">
        <w:rPr>
          <w:rFonts w:ascii="Times" w:hAnsi="Times" w:cs="Arial"/>
          <w:b/>
          <w:bCs/>
        </w:rPr>
        <w:t>__________</w:t>
      </w:r>
    </w:p>
    <w:p w:rsidR="008145AE" w:rsidRPr="00485696" w:rsidRDefault="008145AE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F35626" w:rsidRPr="00485696" w:rsidRDefault="002F7450" w:rsidP="006A3880">
      <w:pPr>
        <w:widowControl w:val="0"/>
        <w:autoSpaceDE w:val="0"/>
        <w:autoSpaceDN w:val="0"/>
        <w:adjustRightInd w:val="0"/>
        <w:rPr>
          <w:rFonts w:ascii="Times" w:hAnsi="Times" w:cs="Verdana"/>
          <w:color w:val="262626"/>
        </w:rPr>
      </w:pPr>
      <w:proofErr w:type="gramStart"/>
      <w:r>
        <w:rPr>
          <w:rFonts w:ascii="Times" w:hAnsi="Times" w:cs="Arial"/>
          <w:b/>
          <w:bCs/>
          <w:sz w:val="28"/>
          <w:szCs w:val="28"/>
          <w:u w:val="single"/>
        </w:rPr>
        <w:t>O</w:t>
      </w:r>
      <w:r w:rsidR="006A3880" w:rsidRPr="00485696">
        <w:rPr>
          <w:rFonts w:ascii="Times" w:hAnsi="Times" w:cs="Arial"/>
          <w:b/>
          <w:bCs/>
          <w:sz w:val="28"/>
          <w:szCs w:val="28"/>
          <w:u w:val="single"/>
        </w:rPr>
        <w:t>bjective</w:t>
      </w:r>
      <w:r w:rsidR="00DC2D50">
        <w:rPr>
          <w:rFonts w:ascii="Times" w:hAnsi="Times" w:cs="Arial"/>
          <w:sz w:val="28"/>
          <w:szCs w:val="28"/>
        </w:rPr>
        <w:t> </w:t>
      </w:r>
      <w:r w:rsidR="00722D92" w:rsidRPr="00485696">
        <w:rPr>
          <w:rFonts w:ascii="Times" w:hAnsi="Times" w:cs="Calibri"/>
          <w:sz w:val="28"/>
          <w:szCs w:val="28"/>
        </w:rPr>
        <w:t>:</w:t>
      </w:r>
      <w:proofErr w:type="gramEnd"/>
      <w:r w:rsidR="00722D92" w:rsidRPr="00485696">
        <w:rPr>
          <w:rFonts w:ascii="Times" w:hAnsi="Times" w:cs="Calibri"/>
        </w:rPr>
        <w:t xml:space="preserve"> </w:t>
      </w:r>
      <w:r w:rsidR="00F35626" w:rsidRPr="00485696">
        <w:rPr>
          <w:rFonts w:ascii="Times" w:hAnsi="Times" w:cs="Verdana"/>
          <w:color w:val="262626"/>
        </w:rPr>
        <w:t xml:space="preserve">To achieve a sound position in the </w:t>
      </w:r>
      <w:r w:rsidR="00DC2D50">
        <w:rPr>
          <w:rFonts w:ascii="Times" w:hAnsi="Times" w:cs="Verdana"/>
          <w:color w:val="262626"/>
        </w:rPr>
        <w:t>educational</w:t>
      </w:r>
      <w:r w:rsidR="00F35626" w:rsidRPr="00485696">
        <w:rPr>
          <w:rFonts w:ascii="Times" w:hAnsi="Times" w:cs="Verdana"/>
          <w:color w:val="262626"/>
        </w:rPr>
        <w:t xml:space="preserve"> world and work enthusiastically with a team </w:t>
      </w:r>
      <w:r w:rsidR="00722D92" w:rsidRPr="00485696">
        <w:rPr>
          <w:rFonts w:ascii="Times" w:hAnsi="Times" w:cs="Verdana"/>
          <w:color w:val="262626"/>
        </w:rPr>
        <w:t>in achieving</w:t>
      </w:r>
      <w:r w:rsidR="00F35626" w:rsidRPr="00485696">
        <w:rPr>
          <w:rFonts w:ascii="Times" w:hAnsi="Times" w:cs="Verdana"/>
          <w:color w:val="262626"/>
        </w:rPr>
        <w:t xml:space="preserve"> the</w:t>
      </w:r>
      <w:r w:rsidR="00722D92" w:rsidRPr="00485696">
        <w:rPr>
          <w:rFonts w:ascii="Times" w:hAnsi="Times" w:cs="Verdana"/>
          <w:color w:val="262626"/>
        </w:rPr>
        <w:t xml:space="preserve"> goals of the organization where I can contribute my skills and experience to the further development of the organization and achieve growth in my professional career.</w:t>
      </w:r>
    </w:p>
    <w:p w:rsidR="00793DE4" w:rsidRPr="00485696" w:rsidRDefault="00793DE4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</w:p>
    <w:p w:rsidR="00793DE4" w:rsidRPr="00485696" w:rsidRDefault="00793DE4" w:rsidP="006A3880">
      <w:pPr>
        <w:widowControl w:val="0"/>
        <w:autoSpaceDE w:val="0"/>
        <w:autoSpaceDN w:val="0"/>
        <w:adjustRightInd w:val="0"/>
        <w:rPr>
          <w:rFonts w:ascii="Times" w:hAnsi="Times" w:cs="Arial"/>
          <w:sz w:val="28"/>
          <w:szCs w:val="28"/>
        </w:rPr>
      </w:pPr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Arial"/>
          <w:sz w:val="28"/>
          <w:szCs w:val="28"/>
        </w:rPr>
      </w:pPr>
      <w:r w:rsidRPr="00485696">
        <w:rPr>
          <w:rFonts w:ascii="Times" w:hAnsi="Times" w:cs="Arial"/>
          <w:b/>
          <w:bCs/>
          <w:sz w:val="28"/>
          <w:szCs w:val="28"/>
          <w:u w:val="single"/>
        </w:rPr>
        <w:t>Work Experience</w:t>
      </w:r>
      <w:r w:rsidR="00485696">
        <w:rPr>
          <w:rFonts w:ascii="Times" w:hAnsi="Times" w:cs="Arial"/>
          <w:b/>
          <w:bCs/>
          <w:sz w:val="28"/>
          <w:szCs w:val="28"/>
          <w:u w:val="single"/>
        </w:rPr>
        <w:t>s</w:t>
      </w:r>
      <w:r w:rsidR="0048402D" w:rsidRPr="00485696">
        <w:rPr>
          <w:rFonts w:ascii="Times" w:hAnsi="Times" w:cs="Arial"/>
          <w:sz w:val="28"/>
          <w:szCs w:val="28"/>
        </w:rPr>
        <w:t>:</w:t>
      </w:r>
    </w:p>
    <w:p w:rsidR="0048402D" w:rsidRPr="00485696" w:rsidRDefault="0048402D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6A3880" w:rsidRPr="00AE1236" w:rsidRDefault="00065FBE" w:rsidP="00065F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Lecture</w:t>
      </w:r>
      <w:r w:rsidR="002F7450">
        <w:rPr>
          <w:rFonts w:ascii="Times" w:hAnsi="Times" w:cs="Arial"/>
        </w:rPr>
        <w:t xml:space="preserve"> </w:t>
      </w:r>
      <w:r w:rsidR="0048402D" w:rsidRPr="00485696">
        <w:rPr>
          <w:rFonts w:ascii="Times" w:hAnsi="Times" w:cs="Arial"/>
        </w:rPr>
        <w:t xml:space="preserve">at </w:t>
      </w:r>
      <w:proofErr w:type="spellStart"/>
      <w:r w:rsidR="006A3880" w:rsidRPr="00485696">
        <w:rPr>
          <w:rFonts w:ascii="Times" w:hAnsi="Times" w:cs="Arial"/>
        </w:rPr>
        <w:t>Taibah</w:t>
      </w:r>
      <w:proofErr w:type="spellEnd"/>
      <w:r w:rsidR="006A3880" w:rsidRPr="00485696">
        <w:rPr>
          <w:rFonts w:ascii="Times" w:hAnsi="Times" w:cs="Arial"/>
        </w:rPr>
        <w:t xml:space="preserve"> </w:t>
      </w:r>
      <w:r w:rsidR="00AE1236">
        <w:rPr>
          <w:rFonts w:ascii="Times" w:hAnsi="Times" w:cs="Arial"/>
        </w:rPr>
        <w:t xml:space="preserve">University </w:t>
      </w:r>
      <w:r w:rsidR="00A10A2F" w:rsidRPr="00AE1236">
        <w:rPr>
          <w:rFonts w:ascii="Times" w:hAnsi="Times" w:cs="Arial"/>
        </w:rPr>
        <w:t>2012 -</w:t>
      </w:r>
      <w:r w:rsidR="006A3880" w:rsidRPr="00AE1236">
        <w:rPr>
          <w:rFonts w:ascii="Times" w:hAnsi="Times" w:cs="Arial"/>
        </w:rPr>
        <w:t xml:space="preserve"> 2014.  </w:t>
      </w:r>
    </w:p>
    <w:p w:rsidR="006A3880" w:rsidRPr="00485696" w:rsidRDefault="00485696" w:rsidP="006A388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>
        <w:rPr>
          <w:rFonts w:ascii="Times" w:hAnsi="Times" w:cs="Arial"/>
        </w:rPr>
        <w:t xml:space="preserve">Academic </w:t>
      </w:r>
      <w:proofErr w:type="spellStart"/>
      <w:r>
        <w:rPr>
          <w:rFonts w:ascii="Times" w:hAnsi="Times" w:cs="Arial"/>
        </w:rPr>
        <w:t>Counc</w:t>
      </w:r>
      <w:r w:rsidR="00065FBE" w:rsidRPr="00485696">
        <w:rPr>
          <w:rFonts w:ascii="Times" w:hAnsi="Times" w:cs="Arial"/>
        </w:rPr>
        <w:t>ellor</w:t>
      </w:r>
      <w:proofErr w:type="spellEnd"/>
      <w:r>
        <w:rPr>
          <w:rFonts w:ascii="Times" w:hAnsi="Times" w:cs="Arial"/>
        </w:rPr>
        <w:t xml:space="preserve"> and Curriculum Designer</w:t>
      </w:r>
      <w:r w:rsidR="006A3880" w:rsidRPr="00485696">
        <w:rPr>
          <w:rFonts w:ascii="Times" w:hAnsi="Times" w:cs="Arial"/>
        </w:rPr>
        <w:t>  </w:t>
      </w:r>
    </w:p>
    <w:p w:rsidR="006A3880" w:rsidRPr="00485696" w:rsidRDefault="006A3880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Taught language skills to the p</w:t>
      </w:r>
      <w:r w:rsidR="00793DE4" w:rsidRPr="00485696">
        <w:rPr>
          <w:rFonts w:ascii="Times" w:hAnsi="Times" w:cs="Arial"/>
        </w:rPr>
        <w:t xml:space="preserve">arallel classes of bachelors </w:t>
      </w:r>
    </w:p>
    <w:p w:rsidR="006A3880" w:rsidRPr="00485696" w:rsidRDefault="006A3880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Taught P</w:t>
      </w:r>
      <w:r w:rsidR="00AE1236">
        <w:rPr>
          <w:rFonts w:ascii="Times" w:hAnsi="Times" w:cs="Arial"/>
        </w:rPr>
        <w:t>honology, SLA and Understanding</w:t>
      </w:r>
      <w:r w:rsidRPr="00485696">
        <w:rPr>
          <w:rFonts w:ascii="Times" w:hAnsi="Times" w:cs="Arial"/>
        </w:rPr>
        <w:t xml:space="preserve"> Literature in </w:t>
      </w:r>
      <w:proofErr w:type="spellStart"/>
      <w:r w:rsidRPr="00485696">
        <w:rPr>
          <w:rFonts w:ascii="Times" w:hAnsi="Times" w:cs="Arial"/>
        </w:rPr>
        <w:t>Taiba</w:t>
      </w:r>
      <w:r w:rsidR="00AE1236">
        <w:rPr>
          <w:rFonts w:ascii="Times" w:hAnsi="Times" w:cs="Arial"/>
        </w:rPr>
        <w:t>h</w:t>
      </w:r>
      <w:proofErr w:type="spellEnd"/>
      <w:r w:rsidR="00AE1236">
        <w:rPr>
          <w:rFonts w:ascii="Times" w:hAnsi="Times" w:cs="Arial"/>
        </w:rPr>
        <w:t xml:space="preserve"> University in </w:t>
      </w:r>
      <w:proofErr w:type="spellStart"/>
      <w:r w:rsidR="00AE1236">
        <w:rPr>
          <w:rFonts w:ascii="Times" w:hAnsi="Times" w:cs="Arial"/>
        </w:rPr>
        <w:t>Yanbu</w:t>
      </w:r>
      <w:proofErr w:type="spellEnd"/>
      <w:r w:rsidR="00AE1236">
        <w:rPr>
          <w:rFonts w:ascii="Times" w:hAnsi="Times" w:cs="Arial"/>
        </w:rPr>
        <w:t xml:space="preserve"> </w:t>
      </w:r>
      <w:r w:rsidRPr="00485696">
        <w:rPr>
          <w:rFonts w:ascii="Times" w:hAnsi="Times" w:cs="Arial"/>
        </w:rPr>
        <w:t>in Bachelor section in 2013.  </w:t>
      </w:r>
    </w:p>
    <w:p w:rsidR="006A3880" w:rsidRPr="00485696" w:rsidRDefault="006A3880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Visiting Lecturer of</w:t>
      </w:r>
      <w:r w:rsidR="00485696">
        <w:rPr>
          <w:rFonts w:ascii="Times" w:hAnsi="Times" w:cs="Arial"/>
        </w:rPr>
        <w:t xml:space="preserve"> English in </w:t>
      </w:r>
      <w:proofErr w:type="spellStart"/>
      <w:r w:rsidR="00485696">
        <w:rPr>
          <w:rFonts w:ascii="Times" w:hAnsi="Times" w:cs="Arial"/>
        </w:rPr>
        <w:t>Taibah</w:t>
      </w:r>
      <w:proofErr w:type="spellEnd"/>
      <w:r w:rsidR="00485696">
        <w:rPr>
          <w:rFonts w:ascii="Times" w:hAnsi="Times" w:cs="Arial"/>
        </w:rPr>
        <w:t xml:space="preserve"> </w:t>
      </w:r>
      <w:r w:rsidRPr="00485696">
        <w:rPr>
          <w:rFonts w:ascii="Times" w:hAnsi="Times" w:cs="Arial"/>
        </w:rPr>
        <w:t xml:space="preserve">University in </w:t>
      </w:r>
      <w:proofErr w:type="spellStart"/>
      <w:r w:rsidRPr="00485696">
        <w:rPr>
          <w:rFonts w:ascii="Times" w:hAnsi="Times" w:cs="Arial"/>
        </w:rPr>
        <w:t>Yanbu</w:t>
      </w:r>
      <w:proofErr w:type="spellEnd"/>
      <w:r w:rsidRPr="00485696">
        <w:rPr>
          <w:rFonts w:ascii="Times" w:hAnsi="Times" w:cs="Arial"/>
        </w:rPr>
        <w:t xml:space="preserve"> Prep</w:t>
      </w:r>
      <w:r w:rsidR="00DC2D50">
        <w:rPr>
          <w:rFonts w:ascii="Times" w:hAnsi="Times" w:cs="Arial"/>
        </w:rPr>
        <w:t xml:space="preserve"> year</w:t>
      </w:r>
      <w:r w:rsidRPr="00485696">
        <w:rPr>
          <w:rFonts w:ascii="Times" w:hAnsi="Times" w:cs="Arial"/>
        </w:rPr>
        <w:t xml:space="preserve"> in 2012. </w:t>
      </w:r>
    </w:p>
    <w:p w:rsidR="006A3880" w:rsidRPr="00485696" w:rsidRDefault="006A3880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High school teacher an international school for English Literature, Lan</w:t>
      </w:r>
      <w:r w:rsidR="00A10A2F">
        <w:rPr>
          <w:rFonts w:ascii="Times" w:hAnsi="Times" w:cs="Arial"/>
        </w:rPr>
        <w:t>guage and Efficient reading</w:t>
      </w:r>
      <w:r w:rsidR="00BF4C1F">
        <w:rPr>
          <w:rFonts w:ascii="Times" w:hAnsi="Times" w:cs="Arial"/>
        </w:rPr>
        <w:t>,</w:t>
      </w:r>
      <w:r w:rsidR="00A10A2F">
        <w:rPr>
          <w:rFonts w:ascii="Times" w:hAnsi="Times" w:cs="Arial"/>
        </w:rPr>
        <w:t> </w:t>
      </w:r>
      <w:r w:rsidRPr="00485696">
        <w:rPr>
          <w:rFonts w:ascii="Times" w:hAnsi="Times" w:cs="Arial"/>
        </w:rPr>
        <w:t xml:space="preserve"> 2009-2011 </w:t>
      </w:r>
    </w:p>
    <w:p w:rsidR="006A3880" w:rsidRPr="00485696" w:rsidRDefault="00DC2D50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>
        <w:rPr>
          <w:rFonts w:ascii="Times" w:hAnsi="Times" w:cs="Arial"/>
        </w:rPr>
        <w:t>Home Instructor</w:t>
      </w:r>
      <w:r w:rsidR="006A3880" w:rsidRPr="00485696">
        <w:rPr>
          <w:rFonts w:ascii="Times" w:hAnsi="Times" w:cs="Arial"/>
        </w:rPr>
        <w:t xml:space="preserve"> for University students in </w:t>
      </w:r>
      <w:proofErr w:type="spellStart"/>
      <w:r w:rsidR="006A3880" w:rsidRPr="00485696">
        <w:rPr>
          <w:rFonts w:ascii="Times" w:hAnsi="Times" w:cs="Arial"/>
        </w:rPr>
        <w:t>Yanbu</w:t>
      </w:r>
      <w:proofErr w:type="spellEnd"/>
      <w:r w:rsidR="006A3880" w:rsidRPr="00485696">
        <w:rPr>
          <w:rFonts w:ascii="Times" w:hAnsi="Times" w:cs="Arial"/>
        </w:rPr>
        <w:t>. </w:t>
      </w:r>
      <w:r w:rsidR="00F35939" w:rsidRPr="00485696">
        <w:rPr>
          <w:rFonts w:ascii="Times" w:hAnsi="Times" w:cs="Arial"/>
        </w:rPr>
        <w:t>KSA</w:t>
      </w:r>
    </w:p>
    <w:p w:rsidR="006A3880" w:rsidRPr="00485696" w:rsidRDefault="00DC2D50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>
        <w:rPr>
          <w:rFonts w:ascii="Times" w:hAnsi="Times" w:cs="Arial"/>
        </w:rPr>
        <w:t>Home</w:t>
      </w:r>
      <w:r w:rsidR="006A3880" w:rsidRPr="00485696"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>Instructor</w:t>
      </w:r>
      <w:r w:rsidR="006A3880" w:rsidRPr="00485696">
        <w:rPr>
          <w:rFonts w:ascii="Times" w:hAnsi="Times" w:cs="Arial"/>
        </w:rPr>
        <w:t xml:space="preserve"> for ESL students in </w:t>
      </w:r>
      <w:proofErr w:type="spellStart"/>
      <w:r w:rsidR="006A3880" w:rsidRPr="00485696">
        <w:rPr>
          <w:rFonts w:ascii="Times" w:hAnsi="Times" w:cs="Arial"/>
        </w:rPr>
        <w:t>Yanbu</w:t>
      </w:r>
      <w:proofErr w:type="spellEnd"/>
      <w:r w:rsidR="006A3880" w:rsidRPr="00485696">
        <w:rPr>
          <w:rFonts w:ascii="Times" w:hAnsi="Times" w:cs="Arial"/>
        </w:rPr>
        <w:t>. </w:t>
      </w:r>
      <w:r w:rsidR="00F35939" w:rsidRPr="00485696">
        <w:rPr>
          <w:rFonts w:ascii="Times" w:hAnsi="Times" w:cs="Arial"/>
        </w:rPr>
        <w:t>KSA</w:t>
      </w:r>
    </w:p>
    <w:p w:rsidR="006A3880" w:rsidRDefault="006A3880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 xml:space="preserve">Home Tutor for IELTS students in </w:t>
      </w:r>
      <w:proofErr w:type="spellStart"/>
      <w:r w:rsidRPr="00485696">
        <w:rPr>
          <w:rFonts w:ascii="Times" w:hAnsi="Times" w:cs="Arial"/>
        </w:rPr>
        <w:t>Yanbu</w:t>
      </w:r>
      <w:proofErr w:type="spellEnd"/>
      <w:r w:rsidRPr="00485696">
        <w:rPr>
          <w:rFonts w:ascii="Times" w:hAnsi="Times" w:cs="Arial"/>
        </w:rPr>
        <w:t>. </w:t>
      </w:r>
      <w:r w:rsidR="00F35939" w:rsidRPr="00485696">
        <w:rPr>
          <w:rFonts w:ascii="Times" w:hAnsi="Times" w:cs="Arial"/>
        </w:rPr>
        <w:t>KSA</w:t>
      </w:r>
    </w:p>
    <w:p w:rsidR="00A10A2F" w:rsidRPr="00485696" w:rsidRDefault="00A10A2F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>
        <w:rPr>
          <w:rFonts w:ascii="Times" w:hAnsi="Times" w:cs="Arial"/>
        </w:rPr>
        <w:t>Blog Writer</w:t>
      </w:r>
      <w:r w:rsidR="00054020">
        <w:rPr>
          <w:rFonts w:ascii="Times" w:hAnsi="Times" w:cs="Arial"/>
        </w:rPr>
        <w:t>,</w:t>
      </w:r>
      <w:r>
        <w:rPr>
          <w:rFonts w:ascii="Times" w:hAnsi="Times" w:cs="Arial"/>
        </w:rPr>
        <w:t xml:space="preserve">  </w:t>
      </w:r>
      <w:hyperlink r:id="rId6" w:history="1">
        <w:r w:rsidR="00054020" w:rsidRPr="00485696">
          <w:rPr>
            <w:rFonts w:ascii="Times" w:hAnsi="Times" w:cs="Arial"/>
            <w:color w:val="0000FF"/>
            <w:u w:val="single" w:color="0000FF"/>
          </w:rPr>
          <w:t>www.speehofpak.com/blogs</w:t>
        </w:r>
      </w:hyperlink>
    </w:p>
    <w:p w:rsidR="006A3880" w:rsidRPr="00485696" w:rsidRDefault="006A3880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Home Tutorial classes for IELTS students in Karachi  </w:t>
      </w:r>
    </w:p>
    <w:p w:rsidR="006A3880" w:rsidRPr="00485696" w:rsidRDefault="00184747" w:rsidP="006A3880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 xml:space="preserve">Lecturer     </w:t>
      </w:r>
      <w:r w:rsidR="006A3880" w:rsidRPr="00485696">
        <w:rPr>
          <w:rFonts w:ascii="Times" w:hAnsi="Times" w:cs="Arial"/>
        </w:rPr>
        <w:t>Jinnah University 2008-2009 </w:t>
      </w:r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r w:rsidRPr="00485696">
        <w:rPr>
          <w:rFonts w:ascii="Times" w:hAnsi="Times" w:cs="Calibri"/>
        </w:rPr>
        <w:t> </w:t>
      </w:r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Arial"/>
          <w:sz w:val="28"/>
          <w:szCs w:val="28"/>
        </w:rPr>
      </w:pPr>
      <w:r w:rsidRPr="00485696">
        <w:rPr>
          <w:rFonts w:ascii="Times" w:hAnsi="Times" w:cs="Arial"/>
          <w:b/>
          <w:bCs/>
          <w:sz w:val="28"/>
          <w:szCs w:val="28"/>
          <w:u w:val="single"/>
        </w:rPr>
        <w:t>Scholastic Record</w:t>
      </w:r>
      <w:r w:rsidRPr="00485696">
        <w:rPr>
          <w:rFonts w:ascii="Times" w:hAnsi="Times" w:cs="Arial"/>
          <w:sz w:val="28"/>
          <w:szCs w:val="28"/>
        </w:rPr>
        <w:t> </w:t>
      </w:r>
    </w:p>
    <w:p w:rsidR="00065FBE" w:rsidRPr="00485696" w:rsidRDefault="00065FBE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1F34A1" w:rsidRPr="00DC2D50" w:rsidRDefault="00793DE4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r w:rsidRPr="00AC1E0D">
        <w:rPr>
          <w:rFonts w:ascii="Times" w:hAnsi="Times" w:cs="Arial"/>
        </w:rPr>
        <w:t>MA English Linguistics</w:t>
      </w:r>
      <w:r w:rsidR="00DC2D50">
        <w:rPr>
          <w:rFonts w:ascii="Times" w:hAnsi="Times" w:cs="Arial"/>
        </w:rPr>
        <w:t>,</w:t>
      </w:r>
      <w:r w:rsidR="00DF6FBB">
        <w:rPr>
          <w:rFonts w:ascii="Times" w:hAnsi="Times" w:cs="Arial"/>
        </w:rPr>
        <w:t xml:space="preserve"> </w:t>
      </w:r>
      <w:r w:rsidR="00485696" w:rsidRPr="00485696">
        <w:rPr>
          <w:rFonts w:ascii="Times" w:hAnsi="Times" w:cs="Arial"/>
        </w:rPr>
        <w:t>2007</w:t>
      </w:r>
      <w:r w:rsidR="00DC2D50">
        <w:rPr>
          <w:rFonts w:ascii="Times" w:hAnsi="Times" w:cs="Arial"/>
        </w:rPr>
        <w:t xml:space="preserve">      </w:t>
      </w:r>
      <w:r w:rsidR="006A3880" w:rsidRPr="00AC1E0D">
        <w:rPr>
          <w:rFonts w:ascii="Times" w:hAnsi="Times" w:cs="Arial"/>
          <w:i/>
        </w:rPr>
        <w:t>J</w:t>
      </w:r>
      <w:r w:rsidR="001F34A1">
        <w:rPr>
          <w:rFonts w:ascii="Times" w:hAnsi="Times" w:cs="Arial"/>
          <w:i/>
        </w:rPr>
        <w:t>innah University for Women</w:t>
      </w:r>
    </w:p>
    <w:p w:rsidR="006A3880" w:rsidRPr="00AC1E0D" w:rsidRDefault="00793DE4" w:rsidP="006A3880">
      <w:pPr>
        <w:widowControl w:val="0"/>
        <w:autoSpaceDE w:val="0"/>
        <w:autoSpaceDN w:val="0"/>
        <w:adjustRightInd w:val="0"/>
        <w:rPr>
          <w:rFonts w:ascii="Times" w:hAnsi="Times" w:cs="Tahoma"/>
          <w:i/>
        </w:rPr>
      </w:pPr>
      <w:r w:rsidRPr="00AC1E0D">
        <w:rPr>
          <w:rFonts w:ascii="Times" w:hAnsi="Times" w:cs="Arial"/>
          <w:i/>
        </w:rPr>
        <w:t xml:space="preserve"> </w:t>
      </w:r>
    </w:p>
    <w:p w:rsidR="006A3880" w:rsidRPr="00DC2D50" w:rsidRDefault="00065FBE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r w:rsidRPr="00485696">
        <w:rPr>
          <w:rFonts w:ascii="Times" w:hAnsi="Times" w:cs="Arial"/>
        </w:rPr>
        <w:t>MA English Literature</w:t>
      </w:r>
      <w:r w:rsidR="00DC2D50">
        <w:rPr>
          <w:rFonts w:ascii="Times" w:hAnsi="Times" w:cs="Arial"/>
        </w:rPr>
        <w:t>,</w:t>
      </w:r>
      <w:r w:rsidR="00485696" w:rsidRPr="00485696">
        <w:rPr>
          <w:rFonts w:ascii="Times" w:hAnsi="Times" w:cs="Arial"/>
        </w:rPr>
        <w:t xml:space="preserve"> 2006</w:t>
      </w:r>
      <w:r w:rsidR="00DC2D50">
        <w:rPr>
          <w:rFonts w:ascii="Times" w:hAnsi="Times" w:cs="Arial"/>
        </w:rPr>
        <w:t xml:space="preserve">        </w:t>
      </w:r>
      <w:r w:rsidR="006A3880" w:rsidRPr="00AC1E0D">
        <w:rPr>
          <w:rFonts w:ascii="Times" w:hAnsi="Times" w:cs="Arial"/>
          <w:i/>
        </w:rPr>
        <w:t>J</w:t>
      </w:r>
      <w:r w:rsidR="00793DE4" w:rsidRPr="00AC1E0D">
        <w:rPr>
          <w:rFonts w:ascii="Times" w:hAnsi="Times" w:cs="Arial"/>
          <w:i/>
        </w:rPr>
        <w:t>innah University for Women</w:t>
      </w:r>
    </w:p>
    <w:p w:rsidR="001F34A1" w:rsidRPr="00AC1E0D" w:rsidRDefault="001F34A1" w:rsidP="006A3880">
      <w:pPr>
        <w:widowControl w:val="0"/>
        <w:autoSpaceDE w:val="0"/>
        <w:autoSpaceDN w:val="0"/>
        <w:adjustRightInd w:val="0"/>
        <w:rPr>
          <w:rFonts w:ascii="Times" w:hAnsi="Times" w:cs="Tahoma"/>
          <w:i/>
        </w:rPr>
      </w:pPr>
    </w:p>
    <w:p w:rsidR="00065FBE" w:rsidRPr="00485696" w:rsidRDefault="00DC2D50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r>
        <w:rPr>
          <w:rFonts w:ascii="Times" w:hAnsi="Times" w:cs="Arial"/>
        </w:rPr>
        <w:t xml:space="preserve">BA </w:t>
      </w:r>
      <w:proofErr w:type="spellStart"/>
      <w:r>
        <w:rPr>
          <w:rFonts w:ascii="Times" w:hAnsi="Times" w:cs="Arial"/>
        </w:rPr>
        <w:t>Honour</w:t>
      </w:r>
      <w:proofErr w:type="spellEnd"/>
      <w:r>
        <w:rPr>
          <w:rFonts w:ascii="Times" w:hAnsi="Times" w:cs="Arial"/>
        </w:rPr>
        <w:t xml:space="preserve"> </w:t>
      </w:r>
      <w:r w:rsidR="00065FBE" w:rsidRPr="00485696">
        <w:rPr>
          <w:rFonts w:ascii="Times" w:hAnsi="Times" w:cs="Arial"/>
        </w:rPr>
        <w:t>English Literature</w:t>
      </w:r>
      <w:r w:rsidR="006A3880" w:rsidRPr="00485696">
        <w:rPr>
          <w:rFonts w:ascii="Times" w:hAnsi="Times" w:cs="Arial"/>
        </w:rPr>
        <w:t xml:space="preserve">, </w:t>
      </w:r>
      <w:r w:rsidR="00065FBE" w:rsidRPr="00485696">
        <w:rPr>
          <w:rFonts w:ascii="Times" w:hAnsi="Times" w:cs="Arial"/>
        </w:rPr>
        <w:t>Political Science and Economics</w:t>
      </w:r>
      <w:r>
        <w:rPr>
          <w:rFonts w:ascii="Times" w:hAnsi="Times" w:cs="Arial"/>
        </w:rPr>
        <w:t>, 2005</w:t>
      </w:r>
    </w:p>
    <w:p w:rsidR="00065FBE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Arial"/>
          <w:i/>
        </w:rPr>
      </w:pPr>
      <w:r w:rsidRPr="00AC1E0D">
        <w:rPr>
          <w:rFonts w:ascii="Times" w:hAnsi="Times" w:cs="Arial"/>
          <w:i/>
        </w:rPr>
        <w:t>Ji</w:t>
      </w:r>
      <w:r w:rsidR="00793DE4" w:rsidRPr="00AC1E0D">
        <w:rPr>
          <w:rFonts w:ascii="Times" w:hAnsi="Times" w:cs="Arial"/>
          <w:i/>
        </w:rPr>
        <w:t>nnah University for Women</w:t>
      </w:r>
    </w:p>
    <w:p w:rsidR="001F34A1" w:rsidRPr="00AC1E0D" w:rsidRDefault="001F34A1" w:rsidP="006A3880">
      <w:pPr>
        <w:widowControl w:val="0"/>
        <w:autoSpaceDE w:val="0"/>
        <w:autoSpaceDN w:val="0"/>
        <w:adjustRightInd w:val="0"/>
        <w:rPr>
          <w:rFonts w:ascii="Times" w:hAnsi="Times" w:cs="Arial"/>
          <w:i/>
        </w:rPr>
      </w:pPr>
    </w:p>
    <w:p w:rsidR="00AC1E0D" w:rsidRPr="00DC2D50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r w:rsidRPr="00485696">
        <w:rPr>
          <w:rFonts w:ascii="Times" w:hAnsi="Times" w:cs="Arial"/>
        </w:rPr>
        <w:t xml:space="preserve">Intermediate </w:t>
      </w:r>
      <w:r w:rsidR="00AC1E0D">
        <w:rPr>
          <w:rFonts w:ascii="Times" w:hAnsi="Times" w:cs="Arial"/>
        </w:rPr>
        <w:t>(Pre- medical),</w:t>
      </w:r>
      <w:r w:rsidR="00DC2D50">
        <w:rPr>
          <w:rFonts w:ascii="Times" w:hAnsi="Times" w:cs="Arial"/>
        </w:rPr>
        <w:t xml:space="preserve"> 2002       </w:t>
      </w:r>
      <w:r w:rsidRPr="00AC1E0D">
        <w:rPr>
          <w:rFonts w:ascii="Times" w:hAnsi="Times" w:cs="Arial"/>
          <w:i/>
        </w:rPr>
        <w:t>St. Lawrence Govt. College</w:t>
      </w:r>
    </w:p>
    <w:p w:rsidR="001F34A1" w:rsidRDefault="001F34A1" w:rsidP="006A3880">
      <w:pPr>
        <w:widowControl w:val="0"/>
        <w:autoSpaceDE w:val="0"/>
        <w:autoSpaceDN w:val="0"/>
        <w:adjustRightInd w:val="0"/>
        <w:rPr>
          <w:rFonts w:ascii="Times" w:hAnsi="Times" w:cs="Arial"/>
          <w:i/>
        </w:rPr>
      </w:pPr>
    </w:p>
    <w:p w:rsidR="006A3880" w:rsidRDefault="00AC1E0D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r>
        <w:rPr>
          <w:rFonts w:ascii="Times" w:hAnsi="Times" w:cs="Arial"/>
        </w:rPr>
        <w:t>Matriculation (Science)</w:t>
      </w:r>
      <w:r w:rsidR="00DC2D50">
        <w:rPr>
          <w:rFonts w:ascii="Times" w:hAnsi="Times" w:cs="Arial"/>
        </w:rPr>
        <w:t xml:space="preserve">, 2000        </w:t>
      </w:r>
      <w:r w:rsidR="006A3880" w:rsidRPr="00485696">
        <w:rPr>
          <w:rFonts w:ascii="Times" w:hAnsi="Times" w:cs="Arial"/>
        </w:rPr>
        <w:t>Little Folks Paradise Hi</w:t>
      </w:r>
      <w:r>
        <w:rPr>
          <w:rFonts w:ascii="Times" w:hAnsi="Times" w:cs="Arial"/>
        </w:rPr>
        <w:t>gh School</w:t>
      </w:r>
    </w:p>
    <w:p w:rsidR="001F34A1" w:rsidRPr="00485696" w:rsidRDefault="001F34A1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793DE4" w:rsidRPr="00485696" w:rsidRDefault="00793DE4" w:rsidP="006A3880">
      <w:pPr>
        <w:widowControl w:val="0"/>
        <w:autoSpaceDE w:val="0"/>
        <w:autoSpaceDN w:val="0"/>
        <w:adjustRightInd w:val="0"/>
        <w:rPr>
          <w:rFonts w:ascii="Times" w:hAnsi="Times" w:cs="Arial"/>
          <w:b/>
          <w:bCs/>
          <w:u w:val="single"/>
        </w:rPr>
      </w:pPr>
    </w:p>
    <w:p w:rsidR="002F7450" w:rsidRDefault="002F7450" w:rsidP="006A3880">
      <w:pPr>
        <w:widowControl w:val="0"/>
        <w:autoSpaceDE w:val="0"/>
        <w:autoSpaceDN w:val="0"/>
        <w:adjustRightInd w:val="0"/>
        <w:rPr>
          <w:rFonts w:ascii="Times" w:hAnsi="Times" w:cs="Arial"/>
          <w:b/>
          <w:bCs/>
          <w:u w:val="single"/>
        </w:rPr>
      </w:pPr>
    </w:p>
    <w:p w:rsidR="002F7450" w:rsidRDefault="002F7450" w:rsidP="006A3880">
      <w:pPr>
        <w:widowControl w:val="0"/>
        <w:autoSpaceDE w:val="0"/>
        <w:autoSpaceDN w:val="0"/>
        <w:adjustRightInd w:val="0"/>
        <w:rPr>
          <w:rFonts w:ascii="Times" w:hAnsi="Times" w:cs="Arial"/>
          <w:b/>
          <w:bCs/>
          <w:u w:val="single"/>
        </w:rPr>
      </w:pPr>
    </w:p>
    <w:p w:rsidR="002F7450" w:rsidRDefault="002F7450" w:rsidP="006A3880">
      <w:pPr>
        <w:widowControl w:val="0"/>
        <w:autoSpaceDE w:val="0"/>
        <w:autoSpaceDN w:val="0"/>
        <w:adjustRightInd w:val="0"/>
        <w:rPr>
          <w:rFonts w:ascii="Times" w:hAnsi="Times" w:cs="Arial"/>
          <w:b/>
          <w:bCs/>
          <w:u w:val="single"/>
        </w:rPr>
      </w:pPr>
    </w:p>
    <w:p w:rsidR="006A3880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r w:rsidRPr="00485696">
        <w:rPr>
          <w:rFonts w:ascii="Times" w:hAnsi="Times" w:cs="Arial"/>
          <w:b/>
          <w:bCs/>
          <w:u w:val="single"/>
        </w:rPr>
        <w:t>Computer Skills</w:t>
      </w:r>
      <w:r w:rsidR="008A4D3F">
        <w:rPr>
          <w:rFonts w:ascii="Times" w:hAnsi="Times" w:cs="Arial"/>
        </w:rPr>
        <w:t>:</w:t>
      </w:r>
    </w:p>
    <w:p w:rsidR="008A4D3F" w:rsidRPr="00485696" w:rsidRDefault="008A4D3F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proofErr w:type="gramStart"/>
      <w:r w:rsidRPr="00485696">
        <w:rPr>
          <w:rFonts w:ascii="Times" w:hAnsi="Times" w:cs="Arial"/>
        </w:rPr>
        <w:t>Diploma in Multimedia (A+ Grade), Arena Multimedia.</w:t>
      </w:r>
      <w:proofErr w:type="gramEnd"/>
      <w:r w:rsidRPr="00485696">
        <w:rPr>
          <w:rFonts w:ascii="Times" w:hAnsi="Times" w:cs="Arial"/>
        </w:rPr>
        <w:t> </w:t>
      </w:r>
    </w:p>
    <w:p w:rsidR="00793DE4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r w:rsidRPr="00485696">
        <w:rPr>
          <w:rFonts w:ascii="Times" w:hAnsi="Times" w:cs="Arial"/>
        </w:rPr>
        <w:t>Good command in opera</w:t>
      </w:r>
      <w:r w:rsidR="00721908">
        <w:rPr>
          <w:rFonts w:ascii="Times" w:hAnsi="Times" w:cs="Arial"/>
        </w:rPr>
        <w:t>ting various computer software,</w:t>
      </w:r>
      <w:r w:rsidR="00DC2D50">
        <w:rPr>
          <w:rFonts w:ascii="Times" w:hAnsi="Times" w:cs="Arial"/>
        </w:rPr>
        <w:t xml:space="preserve"> programs and </w:t>
      </w:r>
      <w:r w:rsidRPr="00485696">
        <w:rPr>
          <w:rFonts w:ascii="Times" w:hAnsi="Times" w:cs="Arial"/>
        </w:rPr>
        <w:t>internet. </w:t>
      </w:r>
    </w:p>
    <w:p w:rsidR="00793DE4" w:rsidRPr="00485696" w:rsidRDefault="00793DE4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793DE4" w:rsidRPr="00485696" w:rsidRDefault="00793DE4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6A3880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proofErr w:type="gramStart"/>
      <w:r w:rsidRPr="00485696">
        <w:rPr>
          <w:rFonts w:ascii="Times" w:hAnsi="Times" w:cs="Arial"/>
          <w:b/>
          <w:bCs/>
          <w:u w:val="single"/>
        </w:rPr>
        <w:t>Certificates</w:t>
      </w:r>
      <w:r w:rsidRPr="00485696">
        <w:rPr>
          <w:rFonts w:ascii="Times" w:hAnsi="Times" w:cs="Arial"/>
        </w:rPr>
        <w:t> </w:t>
      </w:r>
      <w:r w:rsidR="008A4D3F">
        <w:rPr>
          <w:rFonts w:ascii="Times" w:hAnsi="Times" w:cs="Arial"/>
        </w:rPr>
        <w:t>:</w:t>
      </w:r>
      <w:proofErr w:type="gramEnd"/>
    </w:p>
    <w:p w:rsidR="008A4D3F" w:rsidRPr="00485696" w:rsidRDefault="008A4D3F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6A3880" w:rsidRPr="00485696" w:rsidRDefault="006A3880" w:rsidP="006A388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Certificate in Mu</w:t>
      </w:r>
      <w:r w:rsidR="00BF4C1F">
        <w:rPr>
          <w:rFonts w:ascii="Times" w:hAnsi="Times" w:cs="Arial"/>
        </w:rPr>
        <w:t>ltimedia Graphic Designing,</w:t>
      </w:r>
      <w:r w:rsidRPr="00485696">
        <w:rPr>
          <w:rFonts w:ascii="Times" w:hAnsi="Times" w:cs="Arial"/>
        </w:rPr>
        <w:t xml:space="preserve"> Arena Multimedia. </w:t>
      </w:r>
    </w:p>
    <w:p w:rsidR="006A3880" w:rsidRPr="00485696" w:rsidRDefault="006A3880" w:rsidP="006A388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Certificate of SPELT (Society of Pakistan</w:t>
      </w:r>
      <w:r w:rsidR="00DC2D50">
        <w:rPr>
          <w:rFonts w:ascii="Times" w:hAnsi="Times" w:cs="Arial"/>
        </w:rPr>
        <w:t xml:space="preserve"> English Language Teachers) in </w:t>
      </w:r>
      <w:r w:rsidRPr="00485696">
        <w:rPr>
          <w:rFonts w:ascii="Times" w:hAnsi="Times" w:cs="Arial"/>
        </w:rPr>
        <w:t>collaboration with BRITISH COUNCIL &amp; OXFORD UNIVERSITY PRESS.  </w:t>
      </w:r>
    </w:p>
    <w:p w:rsidR="006A3880" w:rsidRPr="00485696" w:rsidRDefault="006A3880" w:rsidP="006A388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Certificate for</w:t>
      </w:r>
      <w:r w:rsidR="00EF03F6">
        <w:rPr>
          <w:rFonts w:ascii="Times" w:hAnsi="Times" w:cs="Arial"/>
        </w:rPr>
        <w:t xml:space="preserve"> presentation on Shakespearean T</w:t>
      </w:r>
      <w:r w:rsidRPr="00485696">
        <w:rPr>
          <w:rFonts w:ascii="Times" w:hAnsi="Times" w:cs="Arial"/>
        </w:rPr>
        <w:t>ragedies (King Lear and Hamlet).  </w:t>
      </w:r>
    </w:p>
    <w:p w:rsidR="006A3880" w:rsidRPr="00485696" w:rsidRDefault="006A3880" w:rsidP="006A3880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 w:rsidRPr="00485696">
        <w:rPr>
          <w:rFonts w:ascii="Times" w:hAnsi="Times" w:cs="Arial"/>
        </w:rPr>
        <w:t>Certificate for presentation on Mythology. </w:t>
      </w:r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r w:rsidRPr="00485696">
        <w:rPr>
          <w:rFonts w:ascii="Times" w:hAnsi="Times" w:cs="Calibri"/>
        </w:rPr>
        <w:t> </w:t>
      </w:r>
    </w:p>
    <w:p w:rsidR="006A3880" w:rsidRDefault="008A4D3F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r>
        <w:rPr>
          <w:rFonts w:ascii="Times" w:hAnsi="Times" w:cs="Arial"/>
          <w:b/>
          <w:bCs/>
          <w:u w:val="single"/>
        </w:rPr>
        <w:t>Achievement:</w:t>
      </w:r>
      <w:r w:rsidR="006A3880" w:rsidRPr="00485696">
        <w:rPr>
          <w:rFonts w:ascii="Times" w:hAnsi="Times" w:cs="Arial"/>
        </w:rPr>
        <w:t> </w:t>
      </w:r>
    </w:p>
    <w:p w:rsidR="008A4D3F" w:rsidRPr="00485696" w:rsidRDefault="008A4D3F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8A4D3F" w:rsidRDefault="008A4D3F" w:rsidP="006A388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Arial"/>
        </w:rPr>
      </w:pPr>
      <w:r>
        <w:rPr>
          <w:rFonts w:ascii="Times" w:hAnsi="Times" w:cs="Arial"/>
        </w:rPr>
        <w:t>Blog writing,</w:t>
      </w:r>
      <w:r w:rsidR="006A3880" w:rsidRPr="00485696">
        <w:rPr>
          <w:rFonts w:ascii="Times" w:hAnsi="Times" w:cs="Arial"/>
        </w:rPr>
        <w:t xml:space="preserve">  </w:t>
      </w:r>
      <w:hyperlink r:id="rId7" w:history="1">
        <w:r w:rsidR="006A3880" w:rsidRPr="00485696">
          <w:rPr>
            <w:rFonts w:ascii="Times" w:hAnsi="Times" w:cs="Arial"/>
            <w:color w:val="0000FF"/>
            <w:u w:val="single" w:color="0000FF"/>
          </w:rPr>
          <w:t>www.speehofpak.com/blogs</w:t>
        </w:r>
      </w:hyperlink>
      <w:r>
        <w:rPr>
          <w:rFonts w:ascii="Times" w:hAnsi="Times" w:cs="Arial"/>
        </w:rPr>
        <w:t xml:space="preserve"> </w:t>
      </w:r>
    </w:p>
    <w:p w:rsidR="008A4D3F" w:rsidRDefault="008A4D3F" w:rsidP="008A4D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Arial"/>
        </w:rPr>
      </w:pPr>
      <w:r>
        <w:rPr>
          <w:rFonts w:ascii="Times" w:hAnsi="Times" w:cs="Arial"/>
        </w:rPr>
        <w:t>The blog I wrote in 2013 on Pakistan Independence Day</w:t>
      </w:r>
      <w:proofErr w:type="gramStart"/>
      <w:r>
        <w:rPr>
          <w:rFonts w:ascii="Times" w:hAnsi="Times" w:cs="Arial"/>
        </w:rPr>
        <w:t xml:space="preserve">, </w:t>
      </w:r>
      <w:r w:rsidR="006A3880" w:rsidRPr="00485696">
        <w:rPr>
          <w:rFonts w:ascii="Times" w:hAnsi="Times" w:cs="Arial"/>
        </w:rPr>
        <w:t xml:space="preserve"> exceeds</w:t>
      </w:r>
      <w:proofErr w:type="gramEnd"/>
      <w:r w:rsidR="006A3880" w:rsidRPr="00485696">
        <w:rPr>
          <w:rFonts w:ascii="Times" w:hAnsi="Times" w:cs="Arial"/>
        </w:rPr>
        <w:t xml:space="preserve"> 40,000 readings on </w:t>
      </w:r>
      <w:proofErr w:type="spellStart"/>
      <w:r w:rsidR="006A3880" w:rsidRPr="00485696">
        <w:rPr>
          <w:rFonts w:ascii="Times" w:hAnsi="Times" w:cs="Arial"/>
        </w:rPr>
        <w:t>google</w:t>
      </w:r>
      <w:proofErr w:type="spellEnd"/>
      <w:r w:rsidR="006A3880" w:rsidRPr="00485696">
        <w:rPr>
          <w:rFonts w:ascii="Times" w:hAnsi="Times" w:cs="Arial"/>
        </w:rPr>
        <w:t xml:space="preserve"> + and the growth rate approaches to 9.2%</w:t>
      </w:r>
    </w:p>
    <w:p w:rsidR="008A4D3F" w:rsidRDefault="008A4D3F" w:rsidP="008A4D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Arial"/>
        </w:rPr>
      </w:pPr>
    </w:p>
    <w:p w:rsidR="00DC2D50" w:rsidRDefault="008A4D3F" w:rsidP="00DC2D5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" w:hAnsi="Times" w:cs="Arial"/>
          <w:b/>
          <w:u w:val="single"/>
        </w:rPr>
      </w:pPr>
      <w:r w:rsidRPr="008A4D3F">
        <w:rPr>
          <w:rFonts w:ascii="Times" w:hAnsi="Times" w:cs="Arial"/>
          <w:b/>
          <w:u w:val="single"/>
        </w:rPr>
        <w:t>Researches: </w:t>
      </w:r>
    </w:p>
    <w:p w:rsidR="006A3880" w:rsidRPr="00DC2D50" w:rsidRDefault="006A3880" w:rsidP="00DC2D50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Arial"/>
          <w:b/>
          <w:u w:val="single"/>
        </w:rPr>
      </w:pPr>
      <w:r w:rsidRPr="00DC2D50">
        <w:rPr>
          <w:rFonts w:ascii="Times" w:hAnsi="Times" w:cs="Arial"/>
        </w:rPr>
        <w:t>A literary research on Comparative study of feministic approach between </w:t>
      </w:r>
      <w:r w:rsidRPr="00DC2D50">
        <w:rPr>
          <w:rFonts w:ascii="Times" w:eastAsia="MS Mincho" w:hAnsi="Times" w:cs="Arial" w:hint="eastAsia"/>
        </w:rPr>
        <w:t> </w:t>
      </w:r>
      <w:r w:rsidRPr="00DC2D50">
        <w:rPr>
          <w:rFonts w:ascii="Times" w:hAnsi="Times" w:cs="Arial"/>
        </w:rPr>
        <w:t xml:space="preserve">Jane Austen and </w:t>
      </w:r>
      <w:proofErr w:type="spellStart"/>
      <w:r w:rsidRPr="00DC2D50">
        <w:rPr>
          <w:rFonts w:ascii="Times" w:hAnsi="Times" w:cs="Arial"/>
        </w:rPr>
        <w:t>Haseena</w:t>
      </w:r>
      <w:proofErr w:type="spellEnd"/>
      <w:r w:rsidRPr="00DC2D50">
        <w:rPr>
          <w:rFonts w:ascii="Times" w:hAnsi="Times" w:cs="Arial"/>
        </w:rPr>
        <w:t xml:space="preserve"> </w:t>
      </w:r>
      <w:proofErr w:type="spellStart"/>
      <w:r w:rsidRPr="00DC2D50">
        <w:rPr>
          <w:rFonts w:ascii="Times" w:hAnsi="Times" w:cs="Arial"/>
        </w:rPr>
        <w:t>Moin</w:t>
      </w:r>
      <w:proofErr w:type="spellEnd"/>
      <w:r w:rsidRPr="00DC2D50">
        <w:rPr>
          <w:rFonts w:ascii="Times" w:hAnsi="Times" w:cs="Arial"/>
        </w:rPr>
        <w:t> </w:t>
      </w:r>
    </w:p>
    <w:p w:rsidR="006A3880" w:rsidRPr="00DC2D50" w:rsidRDefault="006A3880" w:rsidP="00DC2D50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Arial"/>
        </w:rPr>
      </w:pPr>
      <w:r w:rsidRPr="00DC2D50">
        <w:rPr>
          <w:rFonts w:ascii="Times" w:hAnsi="Times" w:cs="Arial"/>
        </w:rPr>
        <w:t>A social research on Language &amp; Ethical Violations in Advertisement media. </w:t>
      </w:r>
    </w:p>
    <w:p w:rsidR="006A3880" w:rsidRPr="00DC2D50" w:rsidRDefault="006A3880" w:rsidP="00DC2D50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Arial"/>
        </w:rPr>
      </w:pPr>
      <w:r w:rsidRPr="00DC2D50">
        <w:rPr>
          <w:rFonts w:ascii="Times" w:hAnsi="Times" w:cs="Arial"/>
        </w:rPr>
        <w:t>A research on “Teaching Methodologies that are used in IELTS program”.  </w:t>
      </w:r>
    </w:p>
    <w:p w:rsidR="006A3880" w:rsidRPr="00DC2D50" w:rsidRDefault="006A3880" w:rsidP="00DC2D50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Arial"/>
        </w:rPr>
      </w:pPr>
      <w:r w:rsidRPr="00DC2D50">
        <w:rPr>
          <w:rFonts w:ascii="Times" w:hAnsi="Times" w:cs="Arial"/>
        </w:rPr>
        <w:t>Articles published in University magazine  </w:t>
      </w:r>
    </w:p>
    <w:p w:rsidR="008A4D3F" w:rsidRPr="00485696" w:rsidRDefault="008A4D3F" w:rsidP="008A4D3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Arial"/>
        </w:rPr>
      </w:pPr>
    </w:p>
    <w:p w:rsidR="006A3880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r w:rsidRPr="00485696">
        <w:rPr>
          <w:rFonts w:ascii="Times" w:hAnsi="Times" w:cs="Arial"/>
          <w:b/>
          <w:bCs/>
          <w:u w:val="single"/>
        </w:rPr>
        <w:t>Personal Profile</w:t>
      </w:r>
      <w:r w:rsidR="008A4D3F">
        <w:rPr>
          <w:rFonts w:ascii="Times" w:hAnsi="Times" w:cs="Arial"/>
        </w:rPr>
        <w:t>:</w:t>
      </w:r>
    </w:p>
    <w:p w:rsidR="008A4D3F" w:rsidRPr="00485696" w:rsidRDefault="008A4D3F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</w:p>
    <w:p w:rsidR="006A3880" w:rsidRDefault="008A4D3F" w:rsidP="006A3880">
      <w:pPr>
        <w:widowControl w:val="0"/>
        <w:autoSpaceDE w:val="0"/>
        <w:autoSpaceDN w:val="0"/>
        <w:adjustRightInd w:val="0"/>
        <w:rPr>
          <w:rFonts w:ascii="Times" w:hAnsi="Times" w:cs="Arial"/>
        </w:rPr>
      </w:pPr>
      <w:proofErr w:type="spellStart"/>
      <w:r>
        <w:rPr>
          <w:rFonts w:ascii="Times" w:hAnsi="Times" w:cs="Arial"/>
        </w:rPr>
        <w:t>Dateof</w:t>
      </w:r>
      <w:proofErr w:type="spellEnd"/>
      <w:r>
        <w:rPr>
          <w:rFonts w:ascii="Times" w:hAnsi="Times" w:cs="Arial"/>
        </w:rPr>
        <w:t xml:space="preserve"> B</w:t>
      </w:r>
      <w:r w:rsidR="006A3880" w:rsidRPr="00485696">
        <w:rPr>
          <w:rFonts w:ascii="Times" w:hAnsi="Times" w:cs="Arial"/>
        </w:rPr>
        <w:t>irth: October 01, 1982 </w:t>
      </w:r>
    </w:p>
    <w:p w:rsidR="008A4D3F" w:rsidRPr="00485696" w:rsidRDefault="008A4D3F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bookmarkStart w:id="0" w:name="_GoBack"/>
      <w:bookmarkEnd w:id="0"/>
    </w:p>
    <w:p w:rsidR="006A3880" w:rsidRPr="00485696" w:rsidRDefault="006A3880" w:rsidP="006A3880">
      <w:pPr>
        <w:widowControl w:val="0"/>
        <w:autoSpaceDE w:val="0"/>
        <w:autoSpaceDN w:val="0"/>
        <w:adjustRightInd w:val="0"/>
        <w:rPr>
          <w:rFonts w:ascii="Times" w:hAnsi="Times" w:cs="Tahoma"/>
        </w:rPr>
      </w:pPr>
      <w:r w:rsidRPr="00485696">
        <w:rPr>
          <w:rFonts w:ascii="Times" w:hAnsi="Times" w:cs="Calibri"/>
          <w:b/>
          <w:bCs/>
          <w:u w:val="single"/>
        </w:rPr>
        <w:t>References</w:t>
      </w:r>
      <w:r w:rsidRPr="00485696">
        <w:rPr>
          <w:rFonts w:ascii="Times" w:hAnsi="Times" w:cs="Calibri"/>
        </w:rPr>
        <w:t> </w:t>
      </w:r>
    </w:p>
    <w:p w:rsidR="000A4795" w:rsidRPr="00485696" w:rsidRDefault="006A3880" w:rsidP="006A3880">
      <w:pPr>
        <w:rPr>
          <w:rFonts w:ascii="Times" w:hAnsi="Times" w:cs="Calibri"/>
        </w:rPr>
      </w:pPr>
      <w:r w:rsidRPr="00485696">
        <w:rPr>
          <w:rFonts w:ascii="Times" w:hAnsi="Times" w:cs="Calibri"/>
        </w:rPr>
        <w:t xml:space="preserve"> </w:t>
      </w:r>
    </w:p>
    <w:p w:rsidR="006A3880" w:rsidRPr="00485696" w:rsidRDefault="006A3880" w:rsidP="006A3880">
      <w:pPr>
        <w:rPr>
          <w:rFonts w:ascii="Times" w:hAnsi="Times"/>
        </w:rPr>
      </w:pPr>
      <w:proofErr w:type="gramStart"/>
      <w:r w:rsidRPr="00485696">
        <w:rPr>
          <w:rFonts w:ascii="Times" w:hAnsi="Times" w:cs="Calibri"/>
        </w:rPr>
        <w:t>Available upon request.</w:t>
      </w:r>
      <w:proofErr w:type="gramEnd"/>
    </w:p>
    <w:p w:rsidR="00485696" w:rsidRPr="00485696" w:rsidRDefault="00485696"/>
    <w:sectPr w:rsidR="00485696" w:rsidRPr="00485696" w:rsidSect="00100F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6D001FC6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8777AB0"/>
    <w:multiLevelType w:val="hybridMultilevel"/>
    <w:tmpl w:val="29FC0958"/>
    <w:lvl w:ilvl="0" w:tplc="0000019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0B5ECE"/>
    <w:multiLevelType w:val="hybridMultilevel"/>
    <w:tmpl w:val="BE8E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F1960"/>
    <w:multiLevelType w:val="hybridMultilevel"/>
    <w:tmpl w:val="5274BA2E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6A3880"/>
    <w:rsid w:val="00054020"/>
    <w:rsid w:val="00065FBE"/>
    <w:rsid w:val="000A4795"/>
    <w:rsid w:val="00100F9F"/>
    <w:rsid w:val="00184747"/>
    <w:rsid w:val="001F34A1"/>
    <w:rsid w:val="002F7450"/>
    <w:rsid w:val="00370E0B"/>
    <w:rsid w:val="0048402D"/>
    <w:rsid w:val="00485696"/>
    <w:rsid w:val="006A3880"/>
    <w:rsid w:val="00721908"/>
    <w:rsid w:val="00722D92"/>
    <w:rsid w:val="00736881"/>
    <w:rsid w:val="00793DE4"/>
    <w:rsid w:val="008145AE"/>
    <w:rsid w:val="008A4D3F"/>
    <w:rsid w:val="008C34E5"/>
    <w:rsid w:val="00A10A2F"/>
    <w:rsid w:val="00A20062"/>
    <w:rsid w:val="00AC1E0D"/>
    <w:rsid w:val="00AE1236"/>
    <w:rsid w:val="00BF4C1F"/>
    <w:rsid w:val="00DC2D50"/>
    <w:rsid w:val="00DF6FBB"/>
    <w:rsid w:val="00EF03F6"/>
    <w:rsid w:val="00F34FC1"/>
    <w:rsid w:val="00F35626"/>
    <w:rsid w:val="00F35939"/>
    <w:rsid w:val="00FD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ehofpak.com/blo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ehofpak.com/blogs" TargetMode="External"/><Relationship Id="rId5" Type="http://schemas.openxmlformats.org/officeDocument/2006/relationships/hyperlink" Target="mailto:sumra_p@hot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Moona kidwai</dc:creator>
  <cp:lastModifiedBy>Ibm</cp:lastModifiedBy>
  <cp:revision>5</cp:revision>
  <dcterms:created xsi:type="dcterms:W3CDTF">2015-02-15T11:54:00Z</dcterms:created>
  <dcterms:modified xsi:type="dcterms:W3CDTF">2015-02-22T18:04:00Z</dcterms:modified>
</cp:coreProperties>
</file>